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АЗЭ-ДО/25-353</w:t>
      </w:r>
    </w:p>
    <w:p w14:paraId="048632ED" w14:textId="4A9CE2D1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451694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Домодедово,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00300060121382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31.01.2025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46EFE9F" w:rsidR="00052FAA" w:rsidRPr="00367C74" w:rsidRDefault="009D5E1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  <w:r w:rsidR="00052FAA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052FAA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1DCFC48D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</w:t>
            </w:r>
            <w:r w:rsidR="009D5E1E">
              <w:rPr>
                <w:color w:val="0000FF"/>
                <w:sz w:val="28"/>
                <w:szCs w:val="28"/>
              </w:rPr>
              <w:t>4</w:t>
            </w:r>
            <w:r>
              <w:rPr>
                <w:color w:val="0000FF"/>
                <w:sz w:val="28"/>
                <w:szCs w:val="28"/>
              </w:rPr>
              <w:t>.0</w:t>
            </w:r>
            <w:r w:rsidR="009D5E1E">
              <w:rPr>
                <w:color w:val="0000FF"/>
                <w:sz w:val="28"/>
                <w:szCs w:val="28"/>
              </w:rPr>
              <w:t>4</w:t>
            </w:r>
            <w:r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24.01.2025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149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28952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451694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Домодедово, село Тишково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991,00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39714D45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50:28:0090301:743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451694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08643C6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451694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3B81B46D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9F38233" w14:textId="77777777" w:rsidR="00451694" w:rsidRDefault="00451694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96D86C4" w14:textId="77777777" w:rsidR="00451694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полностью расположен в зоне с особыми условиями использования территорий - Приаэродромная территория аэродрома Москва (Домодедово);</w:t>
      </w:r>
    </w:p>
    <w:p w14:paraId="00CD1322" w14:textId="77777777" w:rsidR="00451694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расположен: Аэродром Малино Приаэродромная территория аэродрома;</w:t>
      </w:r>
    </w:p>
    <w:p w14:paraId="778E98CF" w14:textId="691EBC58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земельном участке имеются ограничения, предусмотренные ст. 56 Земельного кодекса Российской Федерации.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 xml:space="preserve">Использовать Земельный участок в соответствии с требованиями Воздушного кодекса Российской Федерации </w:t>
      </w:r>
      <w:r>
        <w:rPr>
          <w:color w:val="0000FF"/>
          <w:sz w:val="22"/>
          <w:szCs w:val="22"/>
        </w:rPr>
        <w:lastRenderedPageBreak/>
        <w:t xml:space="preserve">и Федеральным законом Российской Федерации от 01.07.2017 №135-ФЗ «О внесении изменений в отдельные законодательные акты Российской Федерации в части совершенствования порядка установления </w:t>
      </w:r>
      <w:r w:rsidR="0045169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использования приаэродромной территории и санитарно-защитной зоны».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C482A54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51694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578 496,25 руб. (Пятьсот семьдесят восемь тысяч четыреста девяносто шесть руб. 25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17 354,88 руб. (Семнадцать тысяч триста пятьдесят четыре руб. 88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578 496,25 руб. (Пятьсот семьдесят восемь тысяч четыреста девяносто шесть руб. 25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31.01.2025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A004DD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D5E1E">
        <w:rPr>
          <w:b/>
          <w:color w:val="0000FF"/>
          <w:sz w:val="22"/>
          <w:szCs w:val="22"/>
        </w:rPr>
        <w:t>10</w:t>
      </w:r>
      <w:r>
        <w:rPr>
          <w:b/>
          <w:color w:val="0000FF"/>
          <w:sz w:val="22"/>
          <w:szCs w:val="22"/>
        </w:rPr>
        <w:t>.0</w:t>
      </w:r>
      <w:r w:rsidR="009D5E1E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10B04A4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</w:t>
      </w:r>
      <w:r w:rsidR="009D5E1E">
        <w:rPr>
          <w:b/>
          <w:color w:val="0000FF"/>
          <w:sz w:val="22"/>
          <w:szCs w:val="22"/>
        </w:rPr>
        <w:t>1</w:t>
      </w:r>
      <w:r>
        <w:rPr>
          <w:b/>
          <w:color w:val="0000FF"/>
          <w:sz w:val="22"/>
          <w:szCs w:val="22"/>
        </w:rPr>
        <w:t>.0</w:t>
      </w:r>
      <w:r w:rsidR="009D5E1E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BB7D3A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</w:t>
      </w:r>
      <w:r w:rsidR="009D5E1E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.0</w:t>
      </w:r>
      <w:r w:rsidR="009D5E1E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www.domod.ru.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631EEC45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9D5E1E" w:rsidRPr="009D5E1E">
        <w:rPr>
          <w:sz w:val="22"/>
          <w:szCs w:val="22"/>
        </w:rPr>
        <w:t xml:space="preserve">13, 14 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1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1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A309662" w14:textId="77777777" w:rsidR="009D5E1E" w:rsidRPr="000E3CE0" w:rsidRDefault="009D5E1E" w:rsidP="009D5E1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5062B1B" w14:textId="77777777" w:rsidR="009D5E1E" w:rsidRPr="0006565D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2" w:name="_Hlk188878752"/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8B08E2A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 xml:space="preserve">- </w:t>
      </w:r>
      <w:r w:rsidRPr="009D5E1E">
        <w:rPr>
          <w:sz w:val="22"/>
          <w:szCs w:val="22"/>
        </w:rPr>
        <w:t>по окончании срока подачи Заявок не подано ни одной Заявки;</w:t>
      </w:r>
    </w:p>
    <w:p w14:paraId="684AB58D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5E1E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523C954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5E1E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8EF4C99" w14:textId="77777777" w:rsidR="009D5E1E" w:rsidRPr="000E3CE0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5E1E">
        <w:rPr>
          <w:sz w:val="22"/>
          <w:szCs w:val="22"/>
        </w:rPr>
        <w:t>- в случае если в течении</w:t>
      </w:r>
      <w:r w:rsidRPr="000E3CE0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A16307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7CF277D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9D5E1E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9D5E1E">
        <w:rPr>
          <w:sz w:val="22"/>
          <w:szCs w:val="22"/>
        </w:rPr>
        <w:br/>
        <w:t xml:space="preserve">в течение </w:t>
      </w:r>
      <w:bookmarkStart w:id="76" w:name="_Hlk188878814"/>
      <w:r w:rsidRPr="009D5E1E">
        <w:rPr>
          <w:sz w:val="22"/>
          <w:szCs w:val="22"/>
        </w:rPr>
        <w:t xml:space="preserve">10 (десяти) рабочих </w:t>
      </w:r>
      <w:bookmarkEnd w:id="76"/>
      <w:r w:rsidRPr="009D5E1E">
        <w:rPr>
          <w:sz w:val="22"/>
          <w:szCs w:val="22"/>
        </w:rPr>
        <w:t>дней со дня направления ему в ЛКА такого договора.</w:t>
      </w:r>
    </w:p>
    <w:p w14:paraId="512AAAD2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5E1E">
        <w:rPr>
          <w:b/>
          <w:bCs/>
          <w:sz w:val="22"/>
          <w:szCs w:val="22"/>
        </w:rPr>
        <w:t>12.9.</w:t>
      </w:r>
      <w:r w:rsidRPr="009D5E1E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bookmarkStart w:id="77" w:name="_Hlk188878842"/>
      <w:r w:rsidRPr="009D5E1E">
        <w:rPr>
          <w:sz w:val="22"/>
          <w:szCs w:val="22"/>
        </w:rPr>
        <w:t xml:space="preserve">направляет указанный договор иному Участнику, который сделал предпоследнее предложение </w:t>
      </w:r>
      <w:r w:rsidRPr="009D5E1E">
        <w:rPr>
          <w:sz w:val="22"/>
          <w:szCs w:val="22"/>
        </w:rPr>
        <w:br/>
        <w:t>о цене Предмета аукциона</w:t>
      </w:r>
      <w:bookmarkEnd w:id="77"/>
      <w:r w:rsidRPr="009D5E1E">
        <w:rPr>
          <w:sz w:val="22"/>
          <w:szCs w:val="22"/>
        </w:rPr>
        <w:t xml:space="preserve">, </w:t>
      </w:r>
      <w:bookmarkStart w:id="78" w:name="_Hlk188878886"/>
      <w:r w:rsidRPr="009D5E1E">
        <w:rPr>
          <w:sz w:val="22"/>
          <w:szCs w:val="22"/>
        </w:rPr>
        <w:t>для его заключения по цене, предложенной таким Участником аукциона</w:t>
      </w:r>
      <w:bookmarkEnd w:id="78"/>
      <w:r w:rsidRPr="009D5E1E">
        <w:rPr>
          <w:sz w:val="22"/>
          <w:szCs w:val="22"/>
        </w:rPr>
        <w:t>.</w:t>
      </w:r>
    </w:p>
    <w:p w14:paraId="6CE80DE8" w14:textId="77777777" w:rsidR="009D5E1E" w:rsidRPr="009D5E1E" w:rsidRDefault="009D5E1E" w:rsidP="009D5E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5E1E">
        <w:rPr>
          <w:b/>
          <w:bCs/>
          <w:sz w:val="22"/>
          <w:szCs w:val="22"/>
        </w:rPr>
        <w:t>12.10</w:t>
      </w:r>
      <w:r w:rsidRPr="009D5E1E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</w:t>
      </w:r>
      <w:bookmarkStart w:id="79" w:name="_Hlk188878911"/>
      <w:r w:rsidRPr="009D5E1E">
        <w:rPr>
          <w:sz w:val="22"/>
          <w:szCs w:val="22"/>
        </w:rPr>
        <w:t xml:space="preserve">10 (десяти) рабочих </w:t>
      </w:r>
      <w:bookmarkEnd w:id="79"/>
      <w:r w:rsidRPr="009D5E1E">
        <w:rPr>
          <w:sz w:val="22"/>
          <w:szCs w:val="22"/>
        </w:rPr>
        <w:t>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D6A7266" w14:textId="77777777" w:rsidR="009D5E1E" w:rsidRPr="00A16307" w:rsidRDefault="009D5E1E" w:rsidP="009D5E1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9D5E1E">
        <w:rPr>
          <w:b/>
          <w:bCs/>
          <w:sz w:val="22"/>
          <w:szCs w:val="22"/>
        </w:rPr>
        <w:t>12.11.</w:t>
      </w:r>
      <w:r w:rsidRPr="009D5E1E">
        <w:rPr>
          <w:sz w:val="22"/>
          <w:szCs w:val="22"/>
        </w:rPr>
        <w:t xml:space="preserve"> В случае, если в течение </w:t>
      </w:r>
      <w:bookmarkStart w:id="80" w:name="_Hlk188878962"/>
      <w:r w:rsidRPr="009D5E1E">
        <w:rPr>
          <w:sz w:val="22"/>
          <w:szCs w:val="22"/>
        </w:rPr>
        <w:t xml:space="preserve">10 (десяти) рабочих </w:t>
      </w:r>
      <w:bookmarkEnd w:id="80"/>
      <w:r w:rsidRPr="009D5E1E">
        <w:rPr>
          <w:sz w:val="22"/>
          <w:szCs w:val="22"/>
        </w:rPr>
        <w:t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 w:rsidRPr="00A16307">
        <w:rPr>
          <w:sz w:val="22"/>
          <w:szCs w:val="22"/>
        </w:rPr>
        <w:t xml:space="preserve">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140D39C8" w:rsidR="00124233" w:rsidRPr="00451694" w:rsidRDefault="00D95D1D" w:rsidP="00D27C5C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3D9F8FE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bookmarkStart w:id="82" w:name="__RefHeading__73_520497706"/>
      <w:bookmarkStart w:id="83" w:name="__RefHeading__88_1698952488"/>
      <w:bookmarkEnd w:id="81"/>
      <w:bookmarkEnd w:id="82"/>
      <w:bookmarkEnd w:id="83"/>
      <w:r>
        <w:rPr>
          <w:sz w:val="18"/>
          <w:szCs w:val="18"/>
        </w:rPr>
        <w:t>Заявитель обязуется:</w:t>
      </w:r>
    </w:p>
    <w:p w14:paraId="4C31FA52" w14:textId="77777777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7"/>
          <w:szCs w:val="17"/>
        </w:rPr>
        <w:t>.</w:t>
      </w:r>
    </w:p>
    <w:p w14:paraId="345CF1A8" w14:textId="215B2241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</w:t>
      </w:r>
      <w:r w:rsidR="009D5E1E" w:rsidRPr="009D5E1E">
        <w:rPr>
          <w:sz w:val="18"/>
          <w:szCs w:val="18"/>
        </w:rPr>
        <w:t>13, 14 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27B45915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3DD30CC8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649E35B0" w14:textId="77777777" w:rsidR="009E2F58" w:rsidRDefault="009E2F58" w:rsidP="009E2F58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A4DA901" w14:textId="77777777" w:rsidR="007C7034" w:rsidRDefault="007C7034"/>
    <w:sectPr w:rsidR="007C703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E4CF2" w14:textId="77777777" w:rsidR="000D19A3" w:rsidRDefault="000D19A3">
      <w:r>
        <w:separator/>
      </w:r>
    </w:p>
  </w:endnote>
  <w:endnote w:type="continuationSeparator" w:id="0">
    <w:p w14:paraId="6B60A82E" w14:textId="77777777" w:rsidR="000D19A3" w:rsidRDefault="000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543E99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1C" w:rsidRPr="00112D1C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D3E6" w14:textId="77777777" w:rsidR="000D19A3" w:rsidRDefault="000D19A3">
      <w:r>
        <w:separator/>
      </w:r>
    </w:p>
  </w:footnote>
  <w:footnote w:type="continuationSeparator" w:id="0">
    <w:p w14:paraId="342A56F8" w14:textId="77777777" w:rsidR="000D19A3" w:rsidRDefault="000D19A3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1846A9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846A9">
        <w:rPr>
          <w:rStyle w:val="ab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169E043B" w14:textId="768EFAEC" w:rsidR="001846A9" w:rsidRPr="001846A9" w:rsidRDefault="001846A9">
      <w:pPr>
        <w:pStyle w:val="afa"/>
      </w:pPr>
      <w:r w:rsidRPr="001846A9">
        <w:rPr>
          <w:rStyle w:val="ab"/>
          <w:sz w:val="16"/>
          <w:szCs w:val="16"/>
        </w:rPr>
        <w:footnoteRef/>
      </w:r>
      <w:r w:rsidRPr="001846A9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64E26F8B" w14:textId="6932A952" w:rsidR="009E2F58" w:rsidRDefault="009E2F5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>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5DDE20CE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2D9D5B99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  <w:p w14:paraId="08CFD17B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9A3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2D1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694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34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1E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39FA4-6B87-4112-8E1E-9BA18130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40783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Водохлебова Т.Ю.</cp:lastModifiedBy>
  <cp:revision>2</cp:revision>
  <cp:lastPrinted>2021-08-16T14:46:00Z</cp:lastPrinted>
  <dcterms:created xsi:type="dcterms:W3CDTF">2025-03-07T10:56:00Z</dcterms:created>
  <dcterms:modified xsi:type="dcterms:W3CDTF">2025-03-07T10:56:00Z</dcterms:modified>
</cp:coreProperties>
</file>